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Default Extension="gif" ContentType="image/gif"> </Default>
  <Default Extension="jpg" ContentType="image/jpg"> </Default>
  <Default Extension="bmp" ContentType="image/bmp"> </Default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digital-signature/origin" Target="_xmlsignatures/origin.sigs"/>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казенное дошкольное образовательное учреждение</w:t>
        <w:br/>
        <w:t>Детский сад «Соколенок»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приеме детей в</w:t>
        <w:br/>
        <w:t>муниципальное</w:t>
        <w:br/>
        <w:t>казенное дошкольное</w:t>
        <w:br/>
        <w:t>образовательное</w:t>
        <w:br/>
        <w:t>учреждение «Соколенок»</w:t>
        <w:br/>
        <w:t>общеразвивающего вида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Аджимусаева Залина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11.11.2021 по 11.11.2022</w:t>
            </w:r>
          </w:p>
        </w:tc>
      </w:tr>
    </w:tbl>
    <w:sectPr xmlns:w="http://schemas.openxmlformats.org/wordprocessingml/2006/main">
      <w:footnotePr>
        <w:pos w:val="pageBottom"/>
        <w:numFmt w:val="decimal"/>
        <w:numRestart w:val="continuous"/>
      </w:footnotePr>
      <w:pgSz w:w="3190" w:h="4378"/>
      <w:pgMar w:top="153" w:left="413" w:right="353" w:bottom="153" w:header="0" w:footer="3" w:gutter="0"/>
      <w:rtlGutter w:val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2423">
    <w:multiLevelType w:val="hybridMultilevel"/>
    <w:lvl w:ilvl="0" w:tplc="75145358">
      <w:start w:val="1"/>
      <w:numFmt w:val="decimal"/>
      <w:lvlText w:val="%1."/>
      <w:lvlJc w:val="left"/>
      <w:pPr>
        <w:ind w:left="720" w:hanging="360"/>
      </w:pPr>
    </w:lvl>
    <w:lvl w:ilvl="1" w:tplc="75145358" w:tentative="1">
      <w:start w:val="1"/>
      <w:numFmt w:val="lowerLetter"/>
      <w:lvlText w:val="%2."/>
      <w:lvlJc w:val="left"/>
      <w:pPr>
        <w:ind w:left="1440" w:hanging="360"/>
      </w:pPr>
    </w:lvl>
    <w:lvl w:ilvl="2" w:tplc="75145358" w:tentative="1">
      <w:start w:val="1"/>
      <w:numFmt w:val="lowerRoman"/>
      <w:lvlText w:val="%3."/>
      <w:lvlJc w:val="right"/>
      <w:pPr>
        <w:ind w:left="2160" w:hanging="180"/>
      </w:pPr>
    </w:lvl>
    <w:lvl w:ilvl="3" w:tplc="75145358" w:tentative="1">
      <w:start w:val="1"/>
      <w:numFmt w:val="decimal"/>
      <w:lvlText w:val="%4."/>
      <w:lvlJc w:val="left"/>
      <w:pPr>
        <w:ind w:left="2880" w:hanging="360"/>
      </w:pPr>
    </w:lvl>
    <w:lvl w:ilvl="4" w:tplc="75145358" w:tentative="1">
      <w:start w:val="1"/>
      <w:numFmt w:val="lowerLetter"/>
      <w:lvlText w:val="%5."/>
      <w:lvlJc w:val="left"/>
      <w:pPr>
        <w:ind w:left="3600" w:hanging="360"/>
      </w:pPr>
    </w:lvl>
    <w:lvl w:ilvl="5" w:tplc="75145358" w:tentative="1">
      <w:start w:val="1"/>
      <w:numFmt w:val="lowerRoman"/>
      <w:lvlText w:val="%6."/>
      <w:lvlJc w:val="right"/>
      <w:pPr>
        <w:ind w:left="4320" w:hanging="180"/>
      </w:pPr>
    </w:lvl>
    <w:lvl w:ilvl="6" w:tplc="75145358" w:tentative="1">
      <w:start w:val="1"/>
      <w:numFmt w:val="decimal"/>
      <w:lvlText w:val="%7."/>
      <w:lvlJc w:val="left"/>
      <w:pPr>
        <w:ind w:left="5040" w:hanging="360"/>
      </w:pPr>
    </w:lvl>
    <w:lvl w:ilvl="7" w:tplc="75145358" w:tentative="1">
      <w:start w:val="1"/>
      <w:numFmt w:val="lowerLetter"/>
      <w:lvlText w:val="%8."/>
      <w:lvlJc w:val="left"/>
      <w:pPr>
        <w:ind w:left="5760" w:hanging="360"/>
      </w:pPr>
    </w:lvl>
    <w:lvl w:ilvl="8" w:tplc="75145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2">
    <w:multiLevelType w:val="hybridMultilevel"/>
    <w:lvl w:ilvl="0" w:tplc="22059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2422">
    <w:abstractNumId w:val="2422"/>
  </w:num>
  <w:num w:numId="2423">
    <w:abstractNumId w:val="24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"/>
      <w:szCs w:val="8"/>
      <w:rFonts w:ascii="Calibri" w:eastAsia="Calibri" w:hAnsi="Calibri" w:cs="Calibri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540" w:line="10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alibri" w:eastAsia="Calibri" w:hAnsi="Calibri" w:cs="Calibri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540" w:line="248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759115811" Type="http://schemas.openxmlformats.org/officeDocument/2006/relationships/endnotes" Target="endnotes.xml"/><Relationship Id="rId740611595" Type="http://schemas.openxmlformats.org/officeDocument/2006/relationships/comments" Target="comments.xml"/><Relationship Id="rId826916094" Type="http://schemas.microsoft.com/office/2011/relationships/commentsExtended" Target="commentsExtended.xml"/><Relationship Id="rId103561330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VPEUSnp18pbz9/0nxyxuA1E29J4=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</SignatureValue>
  <KeyInfo>
    <X509Data>
      <X509Certificate>MIIFqjCCA5ICFGmuXN4bNSDagNvjEsKHZo/19nwqMA0GCSqGSIb3DQEBCwUAMIGQ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759115811"/>
            <mdssi:RelationshipReference SourceId="rId740611595"/>
            <mdssi:RelationshipReference SourceId="rId826916094"/>
            <mdssi:RelationshipReference SourceId="rId103561330"/>
          </Transform>
          <Transform Algorithm="http://www.w3.org/TR/2001/REC-xml-c14n-20010315"/>
        </Transforms>
        <DigestMethod Algorithm="http://www.w3.org/2000/09/xmldsig#sha1"/>
        <DigestValue>roKA4G6jRtnsDMmSVqwfnErlF5Y=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RfS2i0CYzVV1my5j73t4MTHB3g0=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notes.xml?ContentType=application/vnd.openxmlformats-officedocument.wordprocessingml.footnotes+xml">
        <DigestMethod Algorithm="http://www.w3.org/2000/09/xmldsig#sha1"/>
        <DigestValue>8pYSbe0yyGnyPelP4gYrC5jmq38=</DigestValue>
      </Reference>
      <Reference URI="/word/numbering.xml?ContentType=application/vnd.openxmlformats-officedocument.wordprocessingml.numbering+xml">
        <DigestMethod Algorithm="http://www.w3.org/2000/09/xmldsig#sha1"/>
        <DigestValue>Zt9+XQaU1ADaAy6vMe2MVkQ6IIM=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xb7NAGAxcvEe6HQqkMBxXZo//74=</DigestValue>
      </Reference>
      <Reference URI="/word/styles.xml?ContentType=application/vnd.openxmlformats-officedocument.wordprocessingml.styles+xml">
        <DigestMethod Algorithm="http://www.w3.org/2000/09/xmldsig#sha1"/>
        <DigestValue>j9LyaygDV4q274KtpiIG8TOiOJY=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2021-11-17T05:50:30Z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